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2218" w:rsidRDefault="00F82218" w:rsidP="0086508E">
      <w:pPr>
        <w:spacing w:before="0" w:after="0"/>
        <w:jc w:val="right"/>
        <w:rPr>
          <w:rFonts w:ascii="Calibri Light" w:hAnsi="Calibri Light" w:cs="Arial"/>
          <w:szCs w:val="24"/>
        </w:rPr>
      </w:pPr>
    </w:p>
    <w:p w:rsidR="00F82218" w:rsidRPr="009B45D4" w:rsidRDefault="00F82218" w:rsidP="0086508E">
      <w:pPr>
        <w:spacing w:before="0" w:after="0"/>
        <w:jc w:val="right"/>
        <w:rPr>
          <w:rFonts w:ascii="Calibri Light" w:hAnsi="Calibri Light" w:cs="Calibri Light"/>
          <w:szCs w:val="24"/>
        </w:rPr>
      </w:pPr>
    </w:p>
    <w:p w:rsidR="009B45D4" w:rsidRPr="009B45D4" w:rsidRDefault="009B45D4" w:rsidP="009B45D4">
      <w:pPr>
        <w:jc w:val="right"/>
        <w:rPr>
          <w:rFonts w:ascii="Calibri Light" w:hAnsi="Calibri Light" w:cs="Calibri Light"/>
          <w:sz w:val="22"/>
          <w:szCs w:val="22"/>
        </w:rPr>
      </w:pPr>
      <w:r w:rsidRPr="009B45D4">
        <w:rPr>
          <w:rFonts w:ascii="Calibri Light" w:hAnsi="Calibri Light" w:cs="Calibri Light"/>
          <w:sz w:val="22"/>
          <w:szCs w:val="22"/>
        </w:rPr>
        <w:t>24</w:t>
      </w:r>
      <w:r w:rsidRPr="009B45D4">
        <w:rPr>
          <w:rFonts w:ascii="Calibri Light" w:hAnsi="Calibri Light" w:cs="Calibri Light"/>
          <w:sz w:val="22"/>
          <w:szCs w:val="22"/>
          <w:vertAlign w:val="superscript"/>
        </w:rPr>
        <w:t>th</w:t>
      </w:r>
      <w:r w:rsidRPr="009B45D4">
        <w:rPr>
          <w:rFonts w:ascii="Calibri Light" w:hAnsi="Calibri Light" w:cs="Calibri Light"/>
          <w:sz w:val="22"/>
          <w:szCs w:val="22"/>
        </w:rPr>
        <w:t xml:space="preserve"> March 2020</w:t>
      </w:r>
    </w:p>
    <w:p w:rsidR="009B45D4" w:rsidRPr="009B45D4" w:rsidRDefault="009B45D4" w:rsidP="009B45D4">
      <w:pPr>
        <w:pStyle w:val="xmsonormal"/>
        <w:shd w:val="clear" w:color="auto" w:fill="FFFFFF"/>
        <w:spacing w:before="0" w:beforeAutospacing="0" w:after="0" w:afterAutospacing="0"/>
        <w:rPr>
          <w:rFonts w:ascii="Calibri Light" w:hAnsi="Calibri Light" w:cs="Calibri Light"/>
          <w:sz w:val="22"/>
          <w:szCs w:val="22"/>
          <w:bdr w:val="none" w:sz="0" w:space="0" w:color="auto" w:frame="1"/>
          <w:lang w:val="en-US"/>
        </w:rPr>
      </w:pPr>
    </w:p>
    <w:p w:rsidR="009B45D4" w:rsidRPr="009B45D4" w:rsidRDefault="009B45D4" w:rsidP="009B45D4">
      <w:pPr>
        <w:pStyle w:val="xmsonormal"/>
        <w:shd w:val="clear" w:color="auto" w:fill="FFFFFF"/>
        <w:spacing w:before="0" w:beforeAutospacing="0" w:after="0" w:afterAutospacing="0"/>
        <w:rPr>
          <w:rFonts w:ascii="Calibri Light" w:hAnsi="Calibri Light" w:cs="Calibri Light"/>
          <w:sz w:val="22"/>
          <w:szCs w:val="22"/>
          <w:bdr w:val="none" w:sz="0" w:space="0" w:color="auto" w:frame="1"/>
          <w:lang w:val="en-US"/>
        </w:rPr>
      </w:pPr>
      <w:r w:rsidRPr="009B45D4">
        <w:rPr>
          <w:rFonts w:ascii="Calibri Light" w:hAnsi="Calibri Light" w:cs="Calibri Light"/>
          <w:sz w:val="22"/>
          <w:szCs w:val="22"/>
          <w:bdr w:val="none" w:sz="0" w:space="0" w:color="auto" w:frame="1"/>
          <w:lang w:val="en-US"/>
        </w:rPr>
        <w:t xml:space="preserve">Dear Parent </w:t>
      </w:r>
      <w:proofErr w:type="spellStart"/>
      <w:r w:rsidRPr="009B45D4">
        <w:rPr>
          <w:rFonts w:ascii="Calibri Light" w:hAnsi="Calibri Light" w:cs="Calibri Light"/>
          <w:sz w:val="22"/>
          <w:szCs w:val="22"/>
          <w:bdr w:val="none" w:sz="0" w:space="0" w:color="auto" w:frame="1"/>
          <w:lang w:val="en-US"/>
        </w:rPr>
        <w:t>Carer</w:t>
      </w:r>
      <w:proofErr w:type="spellEnd"/>
    </w:p>
    <w:p w:rsidR="009B45D4" w:rsidRPr="009B45D4" w:rsidRDefault="009B45D4" w:rsidP="009B45D4">
      <w:pPr>
        <w:pStyle w:val="xmsonormal"/>
        <w:shd w:val="clear" w:color="auto" w:fill="FFFFFF"/>
        <w:spacing w:before="0" w:beforeAutospacing="0" w:after="0" w:afterAutospacing="0"/>
        <w:rPr>
          <w:rFonts w:ascii="Calibri Light" w:hAnsi="Calibri Light" w:cs="Calibri Light"/>
          <w:sz w:val="10"/>
          <w:szCs w:val="22"/>
          <w:bdr w:val="none" w:sz="0" w:space="0" w:color="auto" w:frame="1"/>
          <w:lang w:val="en-US"/>
        </w:rPr>
      </w:pPr>
    </w:p>
    <w:p w:rsidR="009B45D4" w:rsidRPr="009B45D4" w:rsidRDefault="009B45D4" w:rsidP="009B45D4">
      <w:pPr>
        <w:pStyle w:val="xmsonormal"/>
        <w:shd w:val="clear" w:color="auto" w:fill="FFFFFF"/>
        <w:spacing w:before="0" w:beforeAutospacing="0" w:after="0" w:afterAutospacing="0"/>
        <w:rPr>
          <w:rFonts w:ascii="Calibri Light" w:hAnsi="Calibri Light" w:cs="Calibri Light"/>
          <w:sz w:val="22"/>
          <w:szCs w:val="22"/>
          <w:bdr w:val="none" w:sz="0" w:space="0" w:color="auto" w:frame="1"/>
          <w:lang w:val="en-US"/>
        </w:rPr>
      </w:pPr>
      <w:r w:rsidRPr="009B45D4">
        <w:rPr>
          <w:rFonts w:ascii="Calibri Light" w:hAnsi="Calibri Light" w:cs="Calibri Light"/>
          <w:sz w:val="22"/>
          <w:szCs w:val="22"/>
          <w:bdr w:val="none" w:sz="0" w:space="0" w:color="auto" w:frame="1"/>
          <w:lang w:val="en-US"/>
        </w:rPr>
        <w:t>In light of last night’s announcement we will unfortunately no longer be delivering free school meals. We have therefore delivered enough meals today to give your son/daughter a meal each day until Friday. We are hopeful that the national supermarket voucher scheme will become available later this week.</w:t>
      </w:r>
    </w:p>
    <w:p w:rsidR="009B45D4" w:rsidRPr="009B45D4" w:rsidRDefault="009B45D4" w:rsidP="009B45D4">
      <w:pPr>
        <w:pStyle w:val="xmsonormal"/>
        <w:shd w:val="clear" w:color="auto" w:fill="FFFFFF"/>
        <w:spacing w:before="0" w:beforeAutospacing="0" w:after="0" w:afterAutospacing="0"/>
        <w:rPr>
          <w:rFonts w:ascii="Calibri Light" w:hAnsi="Calibri Light" w:cs="Calibri Light"/>
          <w:sz w:val="12"/>
          <w:szCs w:val="22"/>
          <w:bdr w:val="none" w:sz="0" w:space="0" w:color="auto" w:frame="1"/>
          <w:lang w:val="en-US"/>
        </w:rPr>
      </w:pPr>
    </w:p>
    <w:p w:rsidR="009B45D4" w:rsidRPr="009B45D4" w:rsidRDefault="009B45D4" w:rsidP="009B45D4">
      <w:pPr>
        <w:pStyle w:val="xmsonormal"/>
        <w:shd w:val="clear" w:color="auto" w:fill="FFFFFF"/>
        <w:spacing w:before="0" w:beforeAutospacing="0" w:after="0" w:afterAutospacing="0"/>
        <w:rPr>
          <w:rFonts w:ascii="Calibri Light" w:hAnsi="Calibri Light" w:cs="Calibri Light"/>
          <w:sz w:val="22"/>
          <w:szCs w:val="22"/>
          <w:bdr w:val="none" w:sz="0" w:space="0" w:color="auto" w:frame="1"/>
          <w:lang w:val="en-US"/>
        </w:rPr>
      </w:pPr>
      <w:r w:rsidRPr="009B45D4">
        <w:rPr>
          <w:rFonts w:ascii="Calibri Light" w:hAnsi="Calibri Light" w:cs="Calibri Light"/>
          <w:sz w:val="22"/>
          <w:szCs w:val="22"/>
          <w:bdr w:val="none" w:sz="0" w:space="0" w:color="auto" w:frame="1"/>
          <w:lang w:val="en-US"/>
        </w:rPr>
        <w:t>Please make sure you are following health and safety guidelines for storing and reheating the meals. Guidance is attached from the Food Standards Agency. All the meals delivered today were prepared fresh this morning and can be stored in a fridge for up to 3 days. We advise eating the meals in the order below and freezing some if you are concerned.</w:t>
      </w:r>
    </w:p>
    <w:p w:rsidR="009B45D4" w:rsidRPr="009B45D4" w:rsidRDefault="009B45D4" w:rsidP="009B45D4">
      <w:pPr>
        <w:pStyle w:val="xmsonormal"/>
        <w:shd w:val="clear" w:color="auto" w:fill="FFFFFF"/>
        <w:spacing w:before="0" w:beforeAutospacing="0" w:after="0" w:afterAutospacing="0"/>
        <w:rPr>
          <w:rFonts w:ascii="Calibri Light" w:hAnsi="Calibri Light" w:cs="Calibri Light"/>
          <w:sz w:val="22"/>
          <w:szCs w:val="22"/>
          <w:bdr w:val="none" w:sz="0" w:space="0" w:color="auto" w:frame="1"/>
          <w:lang w:val="en-US"/>
        </w:rPr>
      </w:pPr>
    </w:p>
    <w:tbl>
      <w:tblPr>
        <w:tblStyle w:val="TableGrid"/>
        <w:tblW w:w="0" w:type="auto"/>
        <w:tblInd w:w="1413" w:type="dxa"/>
        <w:tblLook w:val="04A0" w:firstRow="1" w:lastRow="0" w:firstColumn="1" w:lastColumn="0" w:noHBand="0" w:noVBand="1"/>
      </w:tblPr>
      <w:tblGrid>
        <w:gridCol w:w="3532"/>
        <w:gridCol w:w="2705"/>
      </w:tblGrid>
      <w:tr w:rsidR="009B45D4" w:rsidRPr="009B45D4" w:rsidTr="00624AE7">
        <w:tc>
          <w:tcPr>
            <w:tcW w:w="3532" w:type="dxa"/>
          </w:tcPr>
          <w:p w:rsidR="009B45D4" w:rsidRPr="009B45D4" w:rsidRDefault="009B45D4" w:rsidP="00624AE7">
            <w:pPr>
              <w:pStyle w:val="xmsonormal"/>
              <w:spacing w:before="0" w:beforeAutospacing="0" w:after="0" w:afterAutospacing="0"/>
              <w:jc w:val="center"/>
              <w:rPr>
                <w:rFonts w:ascii="Calibri Light" w:hAnsi="Calibri Light" w:cs="Calibri Light"/>
                <w:b/>
                <w:szCs w:val="22"/>
                <w:bdr w:val="none" w:sz="0" w:space="0" w:color="auto" w:frame="1"/>
                <w:lang w:val="en-US"/>
              </w:rPr>
            </w:pPr>
            <w:r w:rsidRPr="009B45D4">
              <w:rPr>
                <w:rFonts w:ascii="Calibri Light" w:hAnsi="Calibri Light" w:cs="Calibri Light"/>
                <w:b/>
                <w:szCs w:val="22"/>
                <w:bdr w:val="none" w:sz="0" w:space="0" w:color="auto" w:frame="1"/>
                <w:lang w:val="en-US"/>
              </w:rPr>
              <w:t>Meal</w:t>
            </w:r>
          </w:p>
        </w:tc>
        <w:tc>
          <w:tcPr>
            <w:tcW w:w="2705" w:type="dxa"/>
          </w:tcPr>
          <w:p w:rsidR="009B45D4" w:rsidRPr="009B45D4" w:rsidRDefault="009B45D4" w:rsidP="00624AE7">
            <w:pPr>
              <w:pStyle w:val="xmsonormal"/>
              <w:spacing w:before="0" w:beforeAutospacing="0" w:after="0" w:afterAutospacing="0"/>
              <w:jc w:val="center"/>
              <w:rPr>
                <w:rFonts w:ascii="Calibri Light" w:hAnsi="Calibri Light" w:cs="Calibri Light"/>
                <w:b/>
                <w:szCs w:val="22"/>
                <w:bdr w:val="none" w:sz="0" w:space="0" w:color="auto" w:frame="1"/>
                <w:lang w:val="en-US"/>
              </w:rPr>
            </w:pPr>
            <w:r w:rsidRPr="009B45D4">
              <w:rPr>
                <w:rFonts w:ascii="Calibri Light" w:hAnsi="Calibri Light" w:cs="Calibri Light"/>
                <w:b/>
                <w:szCs w:val="22"/>
                <w:bdr w:val="none" w:sz="0" w:space="0" w:color="auto" w:frame="1"/>
                <w:lang w:val="en-US"/>
              </w:rPr>
              <w:t>Pudding</w:t>
            </w:r>
          </w:p>
        </w:tc>
      </w:tr>
      <w:tr w:rsidR="009B45D4" w:rsidRPr="009B45D4" w:rsidTr="00624AE7">
        <w:tc>
          <w:tcPr>
            <w:tcW w:w="3532" w:type="dxa"/>
          </w:tcPr>
          <w:p w:rsidR="009B45D4" w:rsidRPr="009B45D4" w:rsidRDefault="009B45D4" w:rsidP="00624AE7">
            <w:pPr>
              <w:pStyle w:val="xmsonormal"/>
              <w:spacing w:before="0" w:beforeAutospacing="0" w:after="0" w:afterAutospacing="0"/>
              <w:rPr>
                <w:rFonts w:ascii="Calibri Light" w:hAnsi="Calibri Light" w:cs="Calibri Light"/>
                <w:szCs w:val="22"/>
                <w:bdr w:val="none" w:sz="0" w:space="0" w:color="auto" w:frame="1"/>
                <w:lang w:val="en-US"/>
              </w:rPr>
            </w:pPr>
            <w:r w:rsidRPr="009B45D4">
              <w:rPr>
                <w:rFonts w:ascii="Calibri Light" w:hAnsi="Calibri Light" w:cs="Calibri Light"/>
                <w:szCs w:val="22"/>
                <w:bdr w:val="none" w:sz="0" w:space="0" w:color="auto" w:frame="1"/>
                <w:lang w:val="en-US"/>
              </w:rPr>
              <w:t>Cheesy Pie &amp; Beans</w:t>
            </w:r>
          </w:p>
        </w:tc>
        <w:tc>
          <w:tcPr>
            <w:tcW w:w="2705" w:type="dxa"/>
          </w:tcPr>
          <w:p w:rsidR="009B45D4" w:rsidRPr="009B45D4" w:rsidRDefault="009B45D4" w:rsidP="00624AE7">
            <w:pPr>
              <w:pStyle w:val="xmsonormal"/>
              <w:spacing w:before="0" w:beforeAutospacing="0" w:after="0" w:afterAutospacing="0"/>
              <w:rPr>
                <w:rFonts w:ascii="Calibri Light" w:hAnsi="Calibri Light" w:cs="Calibri Light"/>
                <w:szCs w:val="22"/>
                <w:bdr w:val="none" w:sz="0" w:space="0" w:color="auto" w:frame="1"/>
                <w:lang w:val="en-US"/>
              </w:rPr>
            </w:pPr>
            <w:r w:rsidRPr="009B45D4">
              <w:rPr>
                <w:rFonts w:ascii="Calibri Light" w:hAnsi="Calibri Light" w:cs="Calibri Light"/>
                <w:szCs w:val="22"/>
                <w:bdr w:val="none" w:sz="0" w:space="0" w:color="auto" w:frame="1"/>
                <w:lang w:val="en-US"/>
              </w:rPr>
              <w:t>Semolina</w:t>
            </w:r>
          </w:p>
        </w:tc>
      </w:tr>
      <w:tr w:rsidR="009B45D4" w:rsidRPr="009B45D4" w:rsidTr="00624AE7">
        <w:tc>
          <w:tcPr>
            <w:tcW w:w="3532" w:type="dxa"/>
          </w:tcPr>
          <w:p w:rsidR="009B45D4" w:rsidRPr="009B45D4" w:rsidRDefault="009B45D4" w:rsidP="00624AE7">
            <w:pPr>
              <w:pStyle w:val="xmsonormal"/>
              <w:spacing w:before="0" w:beforeAutospacing="0" w:after="0" w:afterAutospacing="0"/>
              <w:rPr>
                <w:rFonts w:ascii="Calibri Light" w:hAnsi="Calibri Light" w:cs="Calibri Light"/>
                <w:szCs w:val="22"/>
                <w:bdr w:val="none" w:sz="0" w:space="0" w:color="auto" w:frame="1"/>
                <w:lang w:val="en-US"/>
              </w:rPr>
            </w:pPr>
            <w:r w:rsidRPr="009B45D4">
              <w:rPr>
                <w:rFonts w:ascii="Calibri Light" w:hAnsi="Calibri Light" w:cs="Calibri Light"/>
                <w:szCs w:val="22"/>
                <w:bdr w:val="none" w:sz="0" w:space="0" w:color="auto" w:frame="1"/>
                <w:lang w:val="en-US"/>
              </w:rPr>
              <w:t>Fish, Mash and Mushy Peas</w:t>
            </w:r>
          </w:p>
        </w:tc>
        <w:tc>
          <w:tcPr>
            <w:tcW w:w="2705" w:type="dxa"/>
          </w:tcPr>
          <w:p w:rsidR="009B45D4" w:rsidRPr="009B45D4" w:rsidRDefault="009B45D4" w:rsidP="00624AE7">
            <w:pPr>
              <w:pStyle w:val="xmsonormal"/>
              <w:spacing w:before="0" w:beforeAutospacing="0" w:after="0" w:afterAutospacing="0"/>
              <w:rPr>
                <w:rFonts w:ascii="Calibri Light" w:hAnsi="Calibri Light" w:cs="Calibri Light"/>
                <w:szCs w:val="22"/>
                <w:bdr w:val="none" w:sz="0" w:space="0" w:color="auto" w:frame="1"/>
                <w:lang w:val="en-US"/>
              </w:rPr>
            </w:pPr>
            <w:r w:rsidRPr="009B45D4">
              <w:rPr>
                <w:rFonts w:ascii="Calibri Light" w:hAnsi="Calibri Light" w:cs="Calibri Light"/>
                <w:szCs w:val="22"/>
                <w:bdr w:val="none" w:sz="0" w:space="0" w:color="auto" w:frame="1"/>
                <w:lang w:val="en-US"/>
              </w:rPr>
              <w:t>Sponge Cake</w:t>
            </w:r>
          </w:p>
        </w:tc>
      </w:tr>
      <w:tr w:rsidR="009B45D4" w:rsidRPr="009B45D4" w:rsidTr="00624AE7">
        <w:tc>
          <w:tcPr>
            <w:tcW w:w="3532" w:type="dxa"/>
          </w:tcPr>
          <w:p w:rsidR="009B45D4" w:rsidRPr="009B45D4" w:rsidRDefault="009B45D4" w:rsidP="00624AE7">
            <w:pPr>
              <w:pStyle w:val="xmsonormal"/>
              <w:spacing w:before="0" w:beforeAutospacing="0" w:after="0" w:afterAutospacing="0"/>
              <w:rPr>
                <w:rFonts w:ascii="Calibri Light" w:hAnsi="Calibri Light" w:cs="Calibri Light"/>
                <w:szCs w:val="22"/>
                <w:bdr w:val="none" w:sz="0" w:space="0" w:color="auto" w:frame="1"/>
                <w:lang w:val="en-US"/>
              </w:rPr>
            </w:pPr>
            <w:r w:rsidRPr="009B45D4">
              <w:rPr>
                <w:rFonts w:ascii="Calibri Light" w:hAnsi="Calibri Light" w:cs="Calibri Light"/>
                <w:szCs w:val="22"/>
                <w:bdr w:val="none" w:sz="0" w:space="0" w:color="auto" w:frame="1"/>
                <w:lang w:val="en-US"/>
              </w:rPr>
              <w:t>Cottage Pie &amp; Veg</w:t>
            </w:r>
          </w:p>
        </w:tc>
        <w:tc>
          <w:tcPr>
            <w:tcW w:w="2705" w:type="dxa"/>
          </w:tcPr>
          <w:p w:rsidR="009B45D4" w:rsidRPr="009B45D4" w:rsidRDefault="009B45D4" w:rsidP="00624AE7">
            <w:pPr>
              <w:pStyle w:val="xmsonormal"/>
              <w:spacing w:before="0" w:beforeAutospacing="0" w:after="0" w:afterAutospacing="0"/>
              <w:rPr>
                <w:rFonts w:ascii="Calibri Light" w:hAnsi="Calibri Light" w:cs="Calibri Light"/>
                <w:szCs w:val="22"/>
                <w:bdr w:val="none" w:sz="0" w:space="0" w:color="auto" w:frame="1"/>
                <w:lang w:val="en-US"/>
              </w:rPr>
            </w:pPr>
            <w:r w:rsidRPr="009B45D4">
              <w:rPr>
                <w:rFonts w:ascii="Calibri Light" w:hAnsi="Calibri Light" w:cs="Calibri Light"/>
                <w:szCs w:val="22"/>
                <w:bdr w:val="none" w:sz="0" w:space="0" w:color="auto" w:frame="1"/>
                <w:lang w:val="en-US"/>
              </w:rPr>
              <w:t>Cheesecake</w:t>
            </w:r>
          </w:p>
        </w:tc>
      </w:tr>
      <w:tr w:rsidR="009B45D4" w:rsidRPr="009B45D4" w:rsidTr="00624AE7">
        <w:tc>
          <w:tcPr>
            <w:tcW w:w="3532" w:type="dxa"/>
          </w:tcPr>
          <w:p w:rsidR="009B45D4" w:rsidRPr="009B45D4" w:rsidRDefault="009B45D4" w:rsidP="00624AE7">
            <w:pPr>
              <w:pStyle w:val="xmsonormal"/>
              <w:spacing w:before="0" w:beforeAutospacing="0" w:after="0" w:afterAutospacing="0"/>
              <w:rPr>
                <w:rFonts w:ascii="Calibri Light" w:hAnsi="Calibri Light" w:cs="Calibri Light"/>
                <w:szCs w:val="22"/>
                <w:bdr w:val="none" w:sz="0" w:space="0" w:color="auto" w:frame="1"/>
                <w:lang w:val="en-US"/>
              </w:rPr>
            </w:pPr>
            <w:r w:rsidRPr="009B45D4">
              <w:rPr>
                <w:rFonts w:ascii="Calibri Light" w:hAnsi="Calibri Light" w:cs="Calibri Light"/>
                <w:szCs w:val="22"/>
                <w:bdr w:val="none" w:sz="0" w:space="0" w:color="auto" w:frame="1"/>
                <w:lang w:val="en-US"/>
              </w:rPr>
              <w:t>Sausage, Mash &amp; Spaghetti Hoops</w:t>
            </w:r>
          </w:p>
        </w:tc>
        <w:tc>
          <w:tcPr>
            <w:tcW w:w="2705" w:type="dxa"/>
          </w:tcPr>
          <w:p w:rsidR="009B45D4" w:rsidRPr="009B45D4" w:rsidRDefault="009B45D4" w:rsidP="00624AE7">
            <w:pPr>
              <w:pStyle w:val="xmsonormal"/>
              <w:spacing w:before="0" w:beforeAutospacing="0" w:after="0" w:afterAutospacing="0"/>
              <w:rPr>
                <w:rFonts w:ascii="Calibri Light" w:hAnsi="Calibri Light" w:cs="Calibri Light"/>
                <w:szCs w:val="22"/>
                <w:bdr w:val="none" w:sz="0" w:space="0" w:color="auto" w:frame="1"/>
                <w:lang w:val="en-US"/>
              </w:rPr>
            </w:pPr>
            <w:r w:rsidRPr="009B45D4">
              <w:rPr>
                <w:rFonts w:ascii="Calibri Light" w:hAnsi="Calibri Light" w:cs="Calibri Light"/>
                <w:szCs w:val="22"/>
                <w:bdr w:val="none" w:sz="0" w:space="0" w:color="auto" w:frame="1"/>
                <w:lang w:val="en-US"/>
              </w:rPr>
              <w:t>Apple Crumble</w:t>
            </w:r>
          </w:p>
        </w:tc>
      </w:tr>
    </w:tbl>
    <w:p w:rsidR="009B45D4" w:rsidRPr="009B45D4" w:rsidRDefault="009B45D4" w:rsidP="009B45D4">
      <w:pPr>
        <w:pStyle w:val="xmsonormal"/>
        <w:shd w:val="clear" w:color="auto" w:fill="FFFFFF"/>
        <w:spacing w:before="0" w:beforeAutospacing="0" w:after="0" w:afterAutospacing="0"/>
        <w:rPr>
          <w:rFonts w:ascii="Calibri Light" w:hAnsi="Calibri Light" w:cs="Calibri Light"/>
          <w:sz w:val="22"/>
          <w:szCs w:val="22"/>
          <w:bdr w:val="none" w:sz="0" w:space="0" w:color="auto" w:frame="1"/>
          <w:lang w:val="en-US"/>
        </w:rPr>
      </w:pPr>
    </w:p>
    <w:p w:rsidR="009B45D4" w:rsidRPr="009B45D4" w:rsidRDefault="009B45D4" w:rsidP="009B45D4">
      <w:pPr>
        <w:pStyle w:val="xmsonormal"/>
        <w:shd w:val="clear" w:color="auto" w:fill="FFFFFF"/>
        <w:spacing w:before="0" w:beforeAutospacing="0" w:after="0" w:afterAutospacing="0"/>
        <w:rPr>
          <w:rFonts w:ascii="Calibri Light" w:hAnsi="Calibri Light" w:cs="Calibri Light"/>
          <w:sz w:val="22"/>
          <w:szCs w:val="22"/>
          <w:bdr w:val="none" w:sz="0" w:space="0" w:color="auto" w:frame="1"/>
          <w:lang w:val="en-US"/>
        </w:rPr>
      </w:pPr>
      <w:r w:rsidRPr="009B45D4">
        <w:rPr>
          <w:rFonts w:ascii="Calibri Light" w:hAnsi="Calibri Light" w:cs="Calibri Light"/>
          <w:sz w:val="22"/>
          <w:szCs w:val="22"/>
          <w:bdr w:val="none" w:sz="0" w:space="0" w:color="auto" w:frame="1"/>
          <w:lang w:val="en-US"/>
        </w:rPr>
        <w:t>Alternative options will be provided to cover dietary requirements such as vegetarians.</w:t>
      </w:r>
    </w:p>
    <w:p w:rsidR="009B45D4" w:rsidRPr="009B45D4" w:rsidRDefault="009B45D4" w:rsidP="009B45D4">
      <w:pPr>
        <w:pStyle w:val="xmsonormal"/>
        <w:shd w:val="clear" w:color="auto" w:fill="FFFFFF"/>
        <w:spacing w:before="0" w:beforeAutospacing="0" w:after="0" w:afterAutospacing="0"/>
        <w:rPr>
          <w:rFonts w:ascii="Calibri Light" w:hAnsi="Calibri Light" w:cs="Calibri Light"/>
          <w:sz w:val="22"/>
          <w:szCs w:val="22"/>
          <w:bdr w:val="none" w:sz="0" w:space="0" w:color="auto" w:frame="1"/>
          <w:lang w:val="en-US"/>
        </w:rPr>
      </w:pPr>
    </w:p>
    <w:p w:rsidR="009B45D4" w:rsidRPr="009B45D4" w:rsidRDefault="009B45D4" w:rsidP="009B45D4">
      <w:pPr>
        <w:pStyle w:val="xmsonormal"/>
        <w:shd w:val="clear" w:color="auto" w:fill="FFFFFF"/>
        <w:spacing w:before="0" w:beforeAutospacing="0" w:after="0" w:afterAutospacing="0"/>
        <w:rPr>
          <w:rFonts w:ascii="Calibri Light" w:hAnsi="Calibri Light" w:cs="Calibri Light"/>
          <w:sz w:val="22"/>
          <w:szCs w:val="22"/>
          <w:bdr w:val="none" w:sz="0" w:space="0" w:color="auto" w:frame="1"/>
          <w:lang w:val="en-US"/>
        </w:rPr>
      </w:pPr>
      <w:r w:rsidRPr="009B45D4">
        <w:rPr>
          <w:rFonts w:ascii="Calibri Light" w:hAnsi="Calibri Light" w:cs="Calibri Light"/>
          <w:sz w:val="22"/>
          <w:szCs w:val="22"/>
          <w:bdr w:val="none" w:sz="0" w:space="0" w:color="auto" w:frame="1"/>
          <w:lang w:val="en-US"/>
        </w:rPr>
        <w:t>We have included a letter about a help scheme that was mentioned on the ‘One Show’ last night. We have left you a green and red card too. We cannot guarantee that people in your area will understand the scheme but if the word spreads and you find yourself needing support, this may help.</w:t>
      </w:r>
    </w:p>
    <w:p w:rsidR="009B45D4" w:rsidRPr="009B45D4" w:rsidRDefault="009B45D4" w:rsidP="009B45D4">
      <w:pPr>
        <w:pStyle w:val="xmsonormal"/>
        <w:shd w:val="clear" w:color="auto" w:fill="FFFFFF"/>
        <w:spacing w:before="0" w:beforeAutospacing="0" w:after="0" w:afterAutospacing="0"/>
        <w:rPr>
          <w:rFonts w:ascii="Calibri Light" w:hAnsi="Calibri Light" w:cs="Calibri Light"/>
          <w:sz w:val="22"/>
          <w:szCs w:val="22"/>
          <w:bdr w:val="none" w:sz="0" w:space="0" w:color="auto" w:frame="1"/>
          <w:lang w:val="en-US"/>
        </w:rPr>
      </w:pPr>
    </w:p>
    <w:p w:rsidR="009B45D4" w:rsidRPr="009B45D4" w:rsidRDefault="009B45D4" w:rsidP="009B45D4">
      <w:pPr>
        <w:pStyle w:val="xmsonormal"/>
        <w:shd w:val="clear" w:color="auto" w:fill="FFFFFF"/>
        <w:spacing w:before="0" w:beforeAutospacing="0" w:after="0" w:afterAutospacing="0"/>
        <w:rPr>
          <w:rFonts w:ascii="Calibri Light" w:hAnsi="Calibri Light" w:cs="Calibri Light"/>
          <w:sz w:val="14"/>
          <w:szCs w:val="22"/>
          <w:bdr w:val="none" w:sz="0" w:space="0" w:color="auto" w:frame="1"/>
          <w:lang w:val="en-US"/>
        </w:rPr>
      </w:pPr>
      <w:r w:rsidRPr="009B45D4">
        <w:rPr>
          <w:rFonts w:ascii="Calibri Light" w:hAnsi="Calibri Light" w:cs="Calibri Light"/>
          <w:sz w:val="22"/>
          <w:szCs w:val="22"/>
          <w:bdr w:val="none" w:sz="0" w:space="0" w:color="auto" w:frame="1"/>
          <w:lang w:val="en-US"/>
        </w:rPr>
        <w:t xml:space="preserve">Please remember we are contactable on the numbers below if you need us over these uncertain times. Staff will be working hard from home doing all they can to educate and support our pupils/students and families. </w:t>
      </w:r>
    </w:p>
    <w:p w:rsidR="009B45D4" w:rsidRPr="009B45D4" w:rsidRDefault="009B45D4" w:rsidP="009B45D4">
      <w:pPr>
        <w:pStyle w:val="xmsonormal"/>
        <w:shd w:val="clear" w:color="auto" w:fill="FFFFFF"/>
        <w:spacing w:before="0" w:beforeAutospacing="0" w:after="0" w:afterAutospacing="0"/>
        <w:rPr>
          <w:rFonts w:ascii="Calibri Light" w:hAnsi="Calibri Light" w:cs="Calibri Light"/>
          <w:sz w:val="14"/>
          <w:szCs w:val="22"/>
          <w:bdr w:val="none" w:sz="0" w:space="0" w:color="auto" w:frame="1"/>
          <w:lang w:val="en-US"/>
        </w:rPr>
      </w:pPr>
    </w:p>
    <w:p w:rsidR="009B45D4" w:rsidRDefault="009B45D4" w:rsidP="009B45D4">
      <w:pPr>
        <w:pStyle w:val="xmsonormal"/>
        <w:shd w:val="clear" w:color="auto" w:fill="FFFFFF"/>
        <w:spacing w:before="0" w:beforeAutospacing="0" w:after="0" w:afterAutospacing="0"/>
        <w:rPr>
          <w:rFonts w:ascii="Calibri Light" w:hAnsi="Calibri Light" w:cs="Calibri Light"/>
          <w:sz w:val="22"/>
          <w:szCs w:val="22"/>
          <w:bdr w:val="none" w:sz="0" w:space="0" w:color="auto" w:frame="1"/>
          <w:lang w:val="en-US"/>
        </w:rPr>
      </w:pPr>
    </w:p>
    <w:p w:rsidR="009B45D4" w:rsidRPr="009B45D4" w:rsidRDefault="009B45D4" w:rsidP="009B45D4">
      <w:pPr>
        <w:pStyle w:val="xmsonormal"/>
        <w:shd w:val="clear" w:color="auto" w:fill="FFFFFF"/>
        <w:spacing w:before="0" w:beforeAutospacing="0" w:after="0" w:afterAutospacing="0"/>
        <w:rPr>
          <w:rFonts w:ascii="Calibri Light" w:hAnsi="Calibri Light" w:cs="Calibri Light"/>
          <w:sz w:val="22"/>
          <w:szCs w:val="22"/>
          <w:bdr w:val="none" w:sz="0" w:space="0" w:color="auto" w:frame="1"/>
          <w:lang w:val="en-US"/>
        </w:rPr>
      </w:pPr>
      <w:r w:rsidRPr="009B45D4">
        <w:rPr>
          <w:rFonts w:ascii="Calibri Light" w:hAnsi="Calibri Light" w:cs="Calibri Light"/>
          <w:sz w:val="22"/>
          <w:szCs w:val="22"/>
          <w:bdr w:val="none" w:sz="0" w:space="0" w:color="auto" w:frame="1"/>
          <w:lang w:val="en-US"/>
        </w:rPr>
        <w:t xml:space="preserve">Deb </w:t>
      </w:r>
      <w:proofErr w:type="spellStart"/>
      <w:r w:rsidRPr="009B45D4">
        <w:rPr>
          <w:rFonts w:ascii="Calibri Light" w:hAnsi="Calibri Light" w:cs="Calibri Light"/>
          <w:sz w:val="22"/>
          <w:szCs w:val="22"/>
          <w:bdr w:val="none" w:sz="0" w:space="0" w:color="auto" w:frame="1"/>
          <w:lang w:val="en-US"/>
        </w:rPr>
        <w:t>Rattley</w:t>
      </w:r>
      <w:proofErr w:type="spellEnd"/>
      <w:r w:rsidRPr="009B45D4">
        <w:rPr>
          <w:rFonts w:ascii="Calibri Light" w:hAnsi="Calibri Light" w:cs="Calibri Light"/>
          <w:sz w:val="22"/>
          <w:szCs w:val="22"/>
          <w:bdr w:val="none" w:sz="0" w:space="0" w:color="auto" w:frame="1"/>
          <w:lang w:val="en-US"/>
        </w:rPr>
        <w:t xml:space="preserve">, </w:t>
      </w:r>
      <w:r>
        <w:rPr>
          <w:rFonts w:ascii="Calibri Light" w:hAnsi="Calibri Light" w:cs="Calibri Light"/>
          <w:sz w:val="22"/>
          <w:szCs w:val="22"/>
          <w:bdr w:val="none" w:sz="0" w:space="0" w:color="auto" w:frame="1"/>
          <w:lang w:val="en-US"/>
        </w:rPr>
        <w:t>Principal</w:t>
      </w:r>
      <w:r w:rsidRPr="009B45D4">
        <w:rPr>
          <w:rFonts w:ascii="Calibri Light" w:hAnsi="Calibri Light" w:cs="Calibri Light"/>
          <w:sz w:val="22"/>
          <w:szCs w:val="22"/>
          <w:bdr w:val="none" w:sz="0" w:space="0" w:color="auto" w:frame="1"/>
          <w:lang w:val="en-US"/>
        </w:rPr>
        <w:t xml:space="preserve">: 07716 327783 </w:t>
      </w:r>
    </w:p>
    <w:p w:rsidR="009B45D4" w:rsidRPr="009B45D4" w:rsidRDefault="009B45D4" w:rsidP="009B45D4">
      <w:pPr>
        <w:pStyle w:val="xmsonormal"/>
        <w:shd w:val="clear" w:color="auto" w:fill="FFFFFF"/>
        <w:spacing w:before="0" w:beforeAutospacing="0" w:after="0" w:afterAutospacing="0"/>
        <w:rPr>
          <w:rFonts w:ascii="Calibri Light" w:hAnsi="Calibri Light" w:cs="Calibri Light"/>
          <w:sz w:val="22"/>
          <w:szCs w:val="22"/>
          <w:bdr w:val="none" w:sz="0" w:space="0" w:color="auto" w:frame="1"/>
          <w:lang w:val="en-US"/>
        </w:rPr>
      </w:pPr>
      <w:proofErr w:type="spellStart"/>
      <w:r>
        <w:rPr>
          <w:rFonts w:ascii="Calibri Light" w:hAnsi="Calibri Light" w:cs="Calibri Light"/>
          <w:sz w:val="22"/>
          <w:szCs w:val="22"/>
          <w:bdr w:val="none" w:sz="0" w:space="0" w:color="auto" w:frame="1"/>
          <w:lang w:val="en-US"/>
        </w:rPr>
        <w:t>Bec</w:t>
      </w:r>
      <w:proofErr w:type="spellEnd"/>
      <w:r>
        <w:rPr>
          <w:rFonts w:ascii="Calibri Light" w:hAnsi="Calibri Light" w:cs="Calibri Light"/>
          <w:sz w:val="22"/>
          <w:szCs w:val="22"/>
          <w:bdr w:val="none" w:sz="0" w:space="0" w:color="auto" w:frame="1"/>
          <w:lang w:val="en-US"/>
        </w:rPr>
        <w:t xml:space="preserve"> Gayden, Vice Principal: </w:t>
      </w:r>
      <w:r w:rsidRPr="009B45D4">
        <w:rPr>
          <w:rFonts w:ascii="Calibri Light" w:hAnsi="Calibri Light" w:cs="Calibri Light"/>
          <w:sz w:val="22"/>
          <w:szCs w:val="22"/>
          <w:bdr w:val="none" w:sz="0" w:space="0" w:color="auto" w:frame="1"/>
          <w:lang w:val="en-US"/>
        </w:rPr>
        <w:t xml:space="preserve">07513 438814 </w:t>
      </w:r>
    </w:p>
    <w:p w:rsidR="009B45D4" w:rsidRPr="009B45D4" w:rsidRDefault="009B45D4" w:rsidP="009B45D4">
      <w:pPr>
        <w:pStyle w:val="xmsonormal"/>
        <w:shd w:val="clear" w:color="auto" w:fill="FFFFFF"/>
        <w:spacing w:before="0" w:beforeAutospacing="0" w:after="0" w:afterAutospacing="0"/>
        <w:rPr>
          <w:rFonts w:ascii="Calibri Light" w:hAnsi="Calibri Light" w:cs="Calibri Light"/>
          <w:sz w:val="22"/>
          <w:szCs w:val="22"/>
          <w:bdr w:val="none" w:sz="0" w:space="0" w:color="auto" w:frame="1"/>
          <w:lang w:val="en-US"/>
        </w:rPr>
      </w:pPr>
      <w:r w:rsidRPr="009B45D4">
        <w:rPr>
          <w:rFonts w:ascii="Calibri Light" w:hAnsi="Calibri Light" w:cs="Calibri Light"/>
          <w:sz w:val="22"/>
          <w:szCs w:val="22"/>
          <w:bdr w:val="none" w:sz="0" w:space="0" w:color="auto" w:frame="1"/>
          <w:lang w:val="en-US"/>
        </w:rPr>
        <w:t xml:space="preserve">Angela </w:t>
      </w:r>
      <w:proofErr w:type="spellStart"/>
      <w:r w:rsidRPr="009B45D4">
        <w:rPr>
          <w:rFonts w:ascii="Calibri Light" w:hAnsi="Calibri Light" w:cs="Calibri Light"/>
          <w:sz w:val="22"/>
          <w:szCs w:val="22"/>
          <w:bdr w:val="none" w:sz="0" w:space="0" w:color="auto" w:frame="1"/>
          <w:lang w:val="en-US"/>
        </w:rPr>
        <w:t>Macvie</w:t>
      </w:r>
      <w:proofErr w:type="spellEnd"/>
      <w:r w:rsidRPr="009B45D4">
        <w:rPr>
          <w:rFonts w:ascii="Calibri Light" w:hAnsi="Calibri Light" w:cs="Calibri Light"/>
          <w:sz w:val="22"/>
          <w:szCs w:val="22"/>
          <w:bdr w:val="none" w:sz="0" w:space="0" w:color="auto" w:frame="1"/>
          <w:lang w:val="en-US"/>
        </w:rPr>
        <w:t xml:space="preserve">, Deputy </w:t>
      </w:r>
      <w:proofErr w:type="spellStart"/>
      <w:r w:rsidRPr="009B45D4">
        <w:rPr>
          <w:rFonts w:ascii="Calibri Light" w:hAnsi="Calibri Light" w:cs="Calibri Light"/>
          <w:sz w:val="22"/>
          <w:szCs w:val="22"/>
          <w:bdr w:val="none" w:sz="0" w:space="0" w:color="auto" w:frame="1"/>
          <w:lang w:val="en-US"/>
        </w:rPr>
        <w:t>Headteacher</w:t>
      </w:r>
      <w:proofErr w:type="spellEnd"/>
      <w:r>
        <w:rPr>
          <w:rFonts w:ascii="Calibri Light" w:hAnsi="Calibri Light" w:cs="Calibri Light"/>
          <w:sz w:val="22"/>
          <w:szCs w:val="22"/>
          <w:bdr w:val="none" w:sz="0" w:space="0" w:color="auto" w:frame="1"/>
          <w:lang w:val="en-US"/>
        </w:rPr>
        <w:t>, Chadsgrove School</w:t>
      </w:r>
      <w:r w:rsidRPr="009B45D4">
        <w:rPr>
          <w:rFonts w:ascii="Calibri Light" w:hAnsi="Calibri Light" w:cs="Calibri Light"/>
          <w:sz w:val="22"/>
          <w:szCs w:val="22"/>
          <w:bdr w:val="none" w:sz="0" w:space="0" w:color="auto" w:frame="1"/>
          <w:lang w:val="en-US"/>
        </w:rPr>
        <w:t>: 07543 689767</w:t>
      </w:r>
    </w:p>
    <w:p w:rsidR="009B45D4" w:rsidRPr="009B45D4" w:rsidRDefault="009B45D4" w:rsidP="009B45D4">
      <w:pPr>
        <w:pStyle w:val="xmsonormal"/>
        <w:shd w:val="clear" w:color="auto" w:fill="FFFFFF"/>
        <w:spacing w:before="0" w:beforeAutospacing="0" w:after="0" w:afterAutospacing="0"/>
        <w:rPr>
          <w:rFonts w:ascii="Calibri Light" w:hAnsi="Calibri Light" w:cs="Calibri Light"/>
          <w:sz w:val="22"/>
          <w:szCs w:val="22"/>
          <w:bdr w:val="none" w:sz="0" w:space="0" w:color="auto" w:frame="1"/>
          <w:lang w:val="en-US"/>
        </w:rPr>
      </w:pPr>
    </w:p>
    <w:p w:rsidR="009B45D4" w:rsidRPr="009B45D4" w:rsidRDefault="009B45D4" w:rsidP="009B45D4">
      <w:pPr>
        <w:pStyle w:val="xmsonormal"/>
        <w:shd w:val="clear" w:color="auto" w:fill="FFFFFF"/>
        <w:spacing w:before="0" w:beforeAutospacing="0" w:after="0" w:afterAutospacing="0"/>
        <w:rPr>
          <w:rFonts w:ascii="Calibri Light" w:hAnsi="Calibri Light" w:cs="Calibri Light"/>
          <w:sz w:val="22"/>
          <w:szCs w:val="22"/>
          <w:bdr w:val="none" w:sz="0" w:space="0" w:color="auto" w:frame="1"/>
          <w:lang w:val="en-US"/>
        </w:rPr>
      </w:pPr>
      <w:bookmarkStart w:id="0" w:name="_GoBack"/>
      <w:bookmarkEnd w:id="0"/>
    </w:p>
    <w:p w:rsidR="009B45D4" w:rsidRPr="009B45D4" w:rsidRDefault="009B45D4" w:rsidP="009B45D4">
      <w:pPr>
        <w:pStyle w:val="xmsonormal"/>
        <w:shd w:val="clear" w:color="auto" w:fill="FFFFFF"/>
        <w:spacing w:before="0" w:beforeAutospacing="0" w:after="0" w:afterAutospacing="0"/>
        <w:rPr>
          <w:rFonts w:ascii="Calibri Light" w:hAnsi="Calibri Light" w:cs="Calibri Light"/>
          <w:sz w:val="22"/>
          <w:szCs w:val="22"/>
          <w:bdr w:val="none" w:sz="0" w:space="0" w:color="auto" w:frame="1"/>
          <w:lang w:val="en-US"/>
        </w:rPr>
      </w:pPr>
    </w:p>
    <w:p w:rsidR="009B45D4" w:rsidRPr="009B45D4" w:rsidRDefault="009B45D4" w:rsidP="009B45D4">
      <w:pPr>
        <w:pStyle w:val="xmsonormal"/>
        <w:shd w:val="clear" w:color="auto" w:fill="FFFFFF"/>
        <w:spacing w:before="0" w:beforeAutospacing="0" w:after="0" w:afterAutospacing="0"/>
        <w:rPr>
          <w:rFonts w:ascii="Calibri Light" w:hAnsi="Calibri Light" w:cs="Calibri Light"/>
          <w:sz w:val="22"/>
          <w:szCs w:val="22"/>
          <w:bdr w:val="none" w:sz="0" w:space="0" w:color="auto" w:frame="1"/>
          <w:lang w:val="en-US"/>
        </w:rPr>
      </w:pPr>
      <w:r w:rsidRPr="009B45D4">
        <w:rPr>
          <w:rFonts w:ascii="Calibri Light" w:hAnsi="Calibri Light" w:cs="Calibri Light"/>
          <w:sz w:val="22"/>
          <w:szCs w:val="22"/>
          <w:bdr w:val="none" w:sz="0" w:space="0" w:color="auto" w:frame="1"/>
          <w:lang w:val="en-US"/>
        </w:rPr>
        <w:t>Yours Sincerely,</w:t>
      </w:r>
    </w:p>
    <w:p w:rsidR="009B45D4" w:rsidRPr="009B45D4" w:rsidRDefault="009B45D4" w:rsidP="009B45D4">
      <w:pPr>
        <w:pStyle w:val="xmsonormal"/>
        <w:shd w:val="clear" w:color="auto" w:fill="FFFFFF"/>
        <w:spacing w:before="0" w:beforeAutospacing="0" w:after="0" w:afterAutospacing="0"/>
        <w:rPr>
          <w:rFonts w:ascii="Calibri Light" w:hAnsi="Calibri Light" w:cs="Calibri Light"/>
          <w:sz w:val="22"/>
          <w:szCs w:val="22"/>
          <w:bdr w:val="none" w:sz="0" w:space="0" w:color="auto" w:frame="1"/>
          <w:lang w:val="en-US"/>
        </w:rPr>
      </w:pPr>
    </w:p>
    <w:p w:rsidR="009B45D4" w:rsidRPr="009B45D4" w:rsidRDefault="009B45D4" w:rsidP="009B45D4">
      <w:pPr>
        <w:pStyle w:val="xmsonormal"/>
        <w:shd w:val="clear" w:color="auto" w:fill="FFFFFF"/>
        <w:spacing w:before="0" w:beforeAutospacing="0" w:after="0" w:afterAutospacing="0"/>
        <w:rPr>
          <w:rFonts w:ascii="Calibri Light" w:hAnsi="Calibri Light" w:cs="Calibri Light"/>
          <w:sz w:val="22"/>
          <w:szCs w:val="22"/>
          <w:bdr w:val="none" w:sz="0" w:space="0" w:color="auto" w:frame="1"/>
          <w:lang w:val="en-US"/>
        </w:rPr>
      </w:pPr>
    </w:p>
    <w:p w:rsidR="009B45D4" w:rsidRPr="009B45D4" w:rsidRDefault="009B45D4" w:rsidP="009B45D4">
      <w:pPr>
        <w:pStyle w:val="xmsonormal"/>
        <w:shd w:val="clear" w:color="auto" w:fill="FFFFFF"/>
        <w:spacing w:before="0" w:beforeAutospacing="0" w:after="0" w:afterAutospacing="0"/>
        <w:rPr>
          <w:rFonts w:ascii="Calibri Light" w:hAnsi="Calibri Light" w:cs="Calibri Light"/>
          <w:sz w:val="22"/>
          <w:szCs w:val="22"/>
          <w:bdr w:val="none" w:sz="0" w:space="0" w:color="auto" w:frame="1"/>
          <w:lang w:val="en-US"/>
        </w:rPr>
      </w:pPr>
      <w:r w:rsidRPr="009B45D4">
        <w:rPr>
          <w:rFonts w:ascii="Calibri Light" w:hAnsi="Calibri Light" w:cs="Calibri Light"/>
          <w:sz w:val="22"/>
          <w:szCs w:val="22"/>
          <w:bdr w:val="none" w:sz="0" w:space="0" w:color="auto" w:frame="1"/>
          <w:lang w:val="en-US"/>
        </w:rPr>
        <w:t xml:space="preserve">Deb </w:t>
      </w:r>
      <w:proofErr w:type="spellStart"/>
      <w:r w:rsidRPr="009B45D4">
        <w:rPr>
          <w:rFonts w:ascii="Calibri Light" w:hAnsi="Calibri Light" w:cs="Calibri Light"/>
          <w:sz w:val="22"/>
          <w:szCs w:val="22"/>
          <w:bdr w:val="none" w:sz="0" w:space="0" w:color="auto" w:frame="1"/>
          <w:lang w:val="en-US"/>
        </w:rPr>
        <w:t>Rattley</w:t>
      </w:r>
      <w:proofErr w:type="spellEnd"/>
    </w:p>
    <w:p w:rsidR="009B45D4" w:rsidRPr="009B45D4" w:rsidRDefault="009B45D4" w:rsidP="009B45D4">
      <w:pPr>
        <w:pStyle w:val="xmsonormal"/>
        <w:shd w:val="clear" w:color="auto" w:fill="FFFFFF"/>
        <w:spacing w:before="0" w:beforeAutospacing="0" w:after="0" w:afterAutospacing="0"/>
        <w:rPr>
          <w:rFonts w:ascii="Calibri Light" w:hAnsi="Calibri Light" w:cs="Calibri Light"/>
        </w:rPr>
      </w:pPr>
      <w:proofErr w:type="spellStart"/>
      <w:r w:rsidRPr="009B45D4">
        <w:rPr>
          <w:rFonts w:ascii="Calibri Light" w:hAnsi="Calibri Light" w:cs="Calibri Light"/>
          <w:sz w:val="22"/>
          <w:szCs w:val="22"/>
          <w:bdr w:val="none" w:sz="0" w:space="0" w:color="auto" w:frame="1"/>
          <w:lang w:val="en-US"/>
        </w:rPr>
        <w:t>Headteacher</w:t>
      </w:r>
      <w:proofErr w:type="spellEnd"/>
    </w:p>
    <w:p w:rsidR="00D45945" w:rsidRPr="00EF4518" w:rsidRDefault="00D45945" w:rsidP="0086508E">
      <w:pPr>
        <w:spacing w:before="0" w:after="0"/>
        <w:jc w:val="right"/>
      </w:pPr>
    </w:p>
    <w:sectPr w:rsidR="00D45945" w:rsidRPr="00EF4518" w:rsidSect="00EF4518">
      <w:headerReference w:type="even" r:id="rId10"/>
      <w:headerReference w:type="default" r:id="rId11"/>
      <w:footerReference w:type="even" r:id="rId12"/>
      <w:footerReference w:type="default" r:id="rId13"/>
      <w:headerReference w:type="first" r:id="rId14"/>
      <w:footerReference w:type="first" r:id="rId15"/>
      <w:pgSz w:w="11906" w:h="16838" w:code="9"/>
      <w:pgMar w:top="851" w:right="851" w:bottom="85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35FD" w:rsidRDefault="009235FD" w:rsidP="00D45945">
      <w:pPr>
        <w:spacing w:before="0" w:after="0" w:line="240" w:lineRule="auto"/>
      </w:pPr>
      <w:r>
        <w:separator/>
      </w:r>
    </w:p>
  </w:endnote>
  <w:endnote w:type="continuationSeparator" w:id="0">
    <w:p w:rsidR="009235FD" w:rsidRDefault="009235FD" w:rsidP="00D4594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Angsana New">
    <w:altName w:val="Leelawadee UI"/>
    <w:panose1 w:val="02020603050405020304"/>
    <w:charset w:val="00"/>
    <w:family w:val="roman"/>
    <w:pitch w:val="variable"/>
    <w:sig w:usb0="81000003" w:usb1="00000000" w:usb2="00000000" w:usb3="00000000" w:csb0="00010001" w:csb1="00000000"/>
  </w:font>
  <w:font w:name="Corbel">
    <w:panose1 w:val="020B0503020204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Open Sans">
    <w:panose1 w:val="020B0606030504020204"/>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5072" w:rsidRDefault="00FD50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2E48" w:rsidRPr="00CF2E48" w:rsidRDefault="00CF2E48">
    <w:pPr>
      <w:pStyle w:val="Footer"/>
      <w:rPr>
        <w:rFonts w:ascii="Open Sans" w:hAnsi="Open Sans" w:cs="Open Sans"/>
        <w:color w:val="3C76A6" w:themeColor="accent5"/>
      </w:rPr>
    </w:pPr>
    <w:r w:rsidRPr="00CD2402">
      <w:rPr>
        <w:rFonts w:ascii="Open Sans" w:hAnsi="Open Sans" w:cs="Open Sans"/>
        <w:noProof/>
        <w:color w:val="4D8695"/>
        <w:lang w:val="en-GB" w:eastAsia="en-GB"/>
      </w:rPr>
      <mc:AlternateContent>
        <mc:Choice Requires="wps">
          <w:drawing>
            <wp:anchor distT="0" distB="0" distL="114300" distR="114300" simplePos="0" relativeHeight="251665408" behindDoc="0" locked="0" layoutInCell="1" allowOverlap="1">
              <wp:simplePos x="0" y="0"/>
              <wp:positionH relativeFrom="margin">
                <wp:posOffset>-183853</wp:posOffset>
              </wp:positionH>
              <wp:positionV relativeFrom="paragraph">
                <wp:posOffset>-27992</wp:posOffset>
              </wp:positionV>
              <wp:extent cx="6551802" cy="0"/>
              <wp:effectExtent l="0" t="19050" r="40005" b="38100"/>
              <wp:wrapNone/>
              <wp:docPr id="13" name="Straight Connector 13"/>
              <wp:cNvGraphicFramePr/>
              <a:graphic xmlns:a="http://schemas.openxmlformats.org/drawingml/2006/main">
                <a:graphicData uri="http://schemas.microsoft.com/office/word/2010/wordprocessingShape">
                  <wps:wsp>
                    <wps:cNvCnPr/>
                    <wps:spPr>
                      <a:xfrm flipV="1">
                        <a:off x="0" y="0"/>
                        <a:ext cx="6551802" cy="0"/>
                      </a:xfrm>
                      <a:prstGeom prst="line">
                        <a:avLst/>
                      </a:prstGeom>
                      <a:ln w="50800" cmpd="thickThin">
                        <a:solidFill>
                          <a:srgbClr val="4D869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858D6B" id="Straight Connector 13" o:spid="_x0000_s1026" style="position:absolute;flip:y;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5pt,-2.2pt" to="501.4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" strokecolor="#4d8695" strokeweight="4pt">
              <v:stroke linestyle="thickThin" joinstyle="miter"/>
              <w10:wrap anchorx="margin"/>
            </v:line>
          </w:pict>
        </mc:Fallback>
      </mc:AlternateContent>
    </w:r>
    <w:r w:rsidRPr="00CD2402">
      <w:rPr>
        <w:rFonts w:ascii="Open Sans" w:hAnsi="Open Sans" w:cs="Open Sans"/>
        <w:color w:val="4D8695"/>
      </w:rPr>
      <w:t>Strengthening Education through Innovation</w:t>
    </w:r>
    <w:r w:rsidRPr="00CF2E48">
      <w:rPr>
        <w:rFonts w:ascii="Open Sans" w:hAnsi="Open Sans" w:cs="Open Sans"/>
        <w:color w:val="3C76A6" w:themeColor="accent5"/>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5072" w:rsidRDefault="00FD50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35FD" w:rsidRDefault="009235FD" w:rsidP="00D45945">
      <w:pPr>
        <w:spacing w:before="0" w:after="0" w:line="240" w:lineRule="auto"/>
      </w:pPr>
      <w:r>
        <w:separator/>
      </w:r>
    </w:p>
  </w:footnote>
  <w:footnote w:type="continuationSeparator" w:id="0">
    <w:p w:rsidR="009235FD" w:rsidRDefault="009235FD" w:rsidP="00D4594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5072" w:rsidRDefault="00FD50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6C83" w:rsidRPr="00CD2402" w:rsidRDefault="001D3C62" w:rsidP="007C6D4D">
    <w:pPr>
      <w:pStyle w:val="ContactInfo"/>
      <w:spacing w:line="240" w:lineRule="auto"/>
      <w:jc w:val="right"/>
      <w:rPr>
        <w:rFonts w:ascii="Open Sans" w:hAnsi="Open Sans" w:cs="Open Sans"/>
        <w:b/>
        <w:color w:val="4D8695"/>
        <w:sz w:val="36"/>
        <w:szCs w:val="24"/>
      </w:rPr>
    </w:pPr>
    <w:r w:rsidRPr="00CD2402">
      <w:rPr>
        <w:noProof/>
        <w:color w:val="4D8695"/>
        <w:lang w:val="en-GB" w:eastAsia="en-GB"/>
      </w:rPr>
      <w:drawing>
        <wp:anchor distT="0" distB="0" distL="114300" distR="114300" simplePos="0" relativeHeight="251663360" behindDoc="0" locked="0" layoutInCell="1" allowOverlap="1">
          <wp:simplePos x="0" y="0"/>
          <wp:positionH relativeFrom="margin">
            <wp:posOffset>-59445</wp:posOffset>
          </wp:positionH>
          <wp:positionV relativeFrom="paragraph">
            <wp:posOffset>20935</wp:posOffset>
          </wp:positionV>
          <wp:extent cx="1364615" cy="1364615"/>
          <wp:effectExtent l="76200" t="76200" r="64135" b="8318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ET-logo-button.png"/>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1364615" cy="1364615"/>
                  </a:xfrm>
                  <a:prstGeom prst="rect">
                    <a:avLst/>
                  </a:prstGeom>
                  <a:ln>
                    <a:noFill/>
                  </a:ln>
                  <a:effectLst>
                    <a:outerShdw blurRad="63500" sx="102000" sy="102000" algn="ctr" rotWithShape="0">
                      <a:srgbClr val="4D8695">
                        <a:alpha val="40000"/>
                      </a:srgbClr>
                    </a:outerShdw>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03950" w:rsidRPr="00CD2402">
      <w:rPr>
        <w:rFonts w:ascii="Open Sans" w:hAnsi="Open Sans" w:cs="Open Sans"/>
        <w:b/>
        <w:color w:val="4D8695"/>
        <w:sz w:val="36"/>
        <w:szCs w:val="24"/>
      </w:rPr>
      <w:t>Chadsgrove Educational Trust</w:t>
    </w:r>
  </w:p>
  <w:p w:rsidR="00403950" w:rsidRPr="00CD2402" w:rsidRDefault="007C6D4D" w:rsidP="007C6D4D">
    <w:pPr>
      <w:pStyle w:val="ContactInfo"/>
      <w:spacing w:line="240" w:lineRule="auto"/>
      <w:jc w:val="right"/>
      <w:rPr>
        <w:rFonts w:ascii="Open Sans" w:hAnsi="Open Sans" w:cs="Open Sans"/>
        <w:b/>
        <w:color w:val="4D8695"/>
        <w:sz w:val="36"/>
        <w:szCs w:val="24"/>
      </w:rPr>
    </w:pPr>
    <w:r w:rsidRPr="00CD2402">
      <w:rPr>
        <w:rFonts w:ascii="Open Sans" w:hAnsi="Open Sans" w:cs="Open Sans"/>
        <w:b/>
        <w:color w:val="4D8695"/>
        <w:sz w:val="36"/>
        <w:szCs w:val="24"/>
      </w:rPr>
      <w:t xml:space="preserve">                                   </w:t>
    </w:r>
    <w:r w:rsidR="00403950" w:rsidRPr="00CD2402">
      <w:rPr>
        <w:rFonts w:ascii="Open Sans" w:hAnsi="Open Sans" w:cs="Open Sans"/>
        <w:b/>
        <w:color w:val="4D8695"/>
        <w:sz w:val="36"/>
        <w:szCs w:val="24"/>
      </w:rPr>
      <w:t>Specialist College</w:t>
    </w:r>
  </w:p>
  <w:p w:rsidR="00403950" w:rsidRDefault="007C6D4D" w:rsidP="007C6D4D">
    <w:pPr>
      <w:pStyle w:val="ContactInfo"/>
      <w:jc w:val="right"/>
      <w:rPr>
        <w:rFonts w:ascii="Open Sans" w:hAnsi="Open Sans" w:cs="Open Sans"/>
        <w:sz w:val="20"/>
      </w:rPr>
    </w:pPr>
    <w:r>
      <w:rPr>
        <w:rFonts w:ascii="Open Sans" w:hAnsi="Open Sans" w:cs="Open Sans"/>
        <w:sz w:val="20"/>
      </w:rPr>
      <w:t xml:space="preserve">                                                      </w:t>
    </w:r>
    <w:r w:rsidR="00403950" w:rsidRPr="00926722">
      <w:rPr>
        <w:rFonts w:ascii="Open Sans" w:hAnsi="Open Sans" w:cs="Open Sans"/>
        <w:sz w:val="20"/>
      </w:rPr>
      <w:t>Meadow Road</w:t>
    </w:r>
    <w:r w:rsidR="00403950">
      <w:rPr>
        <w:rFonts w:ascii="Open Sans" w:hAnsi="Open Sans" w:cs="Open Sans"/>
        <w:sz w:val="20"/>
      </w:rPr>
      <w:t>,</w:t>
    </w:r>
    <w:r w:rsidR="008E2914">
      <w:rPr>
        <w:rFonts w:ascii="Open Sans" w:hAnsi="Open Sans" w:cs="Open Sans"/>
        <w:sz w:val="20"/>
      </w:rPr>
      <w:t xml:space="preserve"> </w:t>
    </w:r>
    <w:r w:rsidR="00403950" w:rsidRPr="00926722">
      <w:rPr>
        <w:rFonts w:ascii="Open Sans" w:hAnsi="Open Sans" w:cs="Open Sans"/>
        <w:sz w:val="20"/>
      </w:rPr>
      <w:t>Catshill</w:t>
    </w:r>
    <w:r w:rsidR="00403950">
      <w:rPr>
        <w:rFonts w:ascii="Open Sans" w:hAnsi="Open Sans" w:cs="Open Sans"/>
        <w:sz w:val="20"/>
      </w:rPr>
      <w:t>,</w:t>
    </w:r>
    <w:r w:rsidR="008E2914">
      <w:rPr>
        <w:rFonts w:ascii="Open Sans" w:hAnsi="Open Sans" w:cs="Open Sans"/>
        <w:sz w:val="20"/>
      </w:rPr>
      <w:t xml:space="preserve"> </w:t>
    </w:r>
    <w:r w:rsidR="002824D5">
      <w:rPr>
        <w:rFonts w:ascii="Open Sans" w:hAnsi="Open Sans" w:cs="Open Sans"/>
        <w:sz w:val="20"/>
      </w:rPr>
      <w:t>Worcestershire</w:t>
    </w:r>
    <w:r w:rsidR="00403950">
      <w:rPr>
        <w:rFonts w:ascii="Open Sans" w:hAnsi="Open Sans" w:cs="Open Sans"/>
        <w:sz w:val="20"/>
      </w:rPr>
      <w:t xml:space="preserve"> </w:t>
    </w:r>
    <w:r w:rsidR="00403950" w:rsidRPr="00926722">
      <w:rPr>
        <w:rFonts w:ascii="Open Sans" w:hAnsi="Open Sans" w:cs="Open Sans"/>
        <w:sz w:val="20"/>
      </w:rPr>
      <w:t>B61 0JL</w:t>
    </w:r>
  </w:p>
  <w:p w:rsidR="00403950" w:rsidRPr="00926722" w:rsidRDefault="007C6D4D" w:rsidP="00B82424">
    <w:pPr>
      <w:pStyle w:val="ContactInfo"/>
      <w:jc w:val="right"/>
      <w:rPr>
        <w:rStyle w:val="Strong"/>
        <w:rFonts w:ascii="Open Sans" w:hAnsi="Open Sans" w:cs="Open Sans"/>
        <w:b w:val="0"/>
        <w:bCs w:val="0"/>
        <w:sz w:val="20"/>
      </w:rPr>
    </w:pPr>
    <w:r>
      <w:rPr>
        <w:rFonts w:ascii="Open Sans" w:hAnsi="Open Sans" w:cs="Open Sans"/>
        <w:sz w:val="20"/>
      </w:rPr>
      <w:t xml:space="preserve">                                                                             </w:t>
    </w:r>
    <w:r w:rsidR="002824D5">
      <w:rPr>
        <w:rFonts w:ascii="Open Sans" w:hAnsi="Open Sans" w:cs="Open Sans"/>
        <w:sz w:val="20"/>
      </w:rPr>
      <w:t>Tel:</w:t>
    </w:r>
    <w:r w:rsidR="00403950">
      <w:rPr>
        <w:rFonts w:ascii="Open Sans" w:hAnsi="Open Sans" w:cs="Open Sans"/>
        <w:sz w:val="20"/>
      </w:rPr>
      <w:t xml:space="preserve"> </w:t>
    </w:r>
    <w:r w:rsidR="00403950" w:rsidRPr="00F26EEB">
      <w:rPr>
        <w:rFonts w:ascii="Tahoma" w:hAnsi="Tahoma" w:cs="Tahoma"/>
        <w:sz w:val="18"/>
        <w:szCs w:val="18"/>
      </w:rPr>
      <w:t>01527 871511</w:t>
    </w:r>
    <w:r w:rsidR="002824D5">
      <w:rPr>
        <w:rFonts w:ascii="Tahoma" w:hAnsi="Tahoma" w:cs="Tahoma"/>
        <w:sz w:val="18"/>
        <w:szCs w:val="18"/>
      </w:rPr>
      <w:t xml:space="preserve"> Ext</w:t>
    </w:r>
    <w:r w:rsidR="00403950">
      <w:rPr>
        <w:rFonts w:ascii="Tahoma" w:hAnsi="Tahoma" w:cs="Tahoma"/>
        <w:sz w:val="18"/>
        <w:szCs w:val="18"/>
      </w:rPr>
      <w:t xml:space="preserve"> 319</w:t>
    </w:r>
    <w:r>
      <w:rPr>
        <w:rFonts w:ascii="Open Sans" w:hAnsi="Open Sans" w:cs="Open Sans"/>
        <w:sz w:val="20"/>
      </w:rPr>
      <w:t xml:space="preserve">                                                                              </w:t>
    </w:r>
    <w:r w:rsidR="002824D5">
      <w:rPr>
        <w:rFonts w:ascii="Open Sans" w:hAnsi="Open Sans" w:cs="Open Sans"/>
        <w:sz w:val="20"/>
      </w:rPr>
      <w:t xml:space="preserve">Email: </w:t>
    </w:r>
    <w:r w:rsidR="00403950" w:rsidRPr="00926722">
      <w:rPr>
        <w:rFonts w:ascii="Open Sans" w:hAnsi="Open Sans" w:cs="Open Sans"/>
        <w:sz w:val="20"/>
      </w:rPr>
      <w:t>info@</w:t>
    </w:r>
    <w:r w:rsidR="002824D5">
      <w:rPr>
        <w:rFonts w:ascii="Open Sans" w:hAnsi="Open Sans" w:cs="Open Sans"/>
        <w:sz w:val="20"/>
      </w:rPr>
      <w:t>chadsgrovelearningcentre</w:t>
    </w:r>
    <w:r w:rsidR="00403950" w:rsidRPr="00926722">
      <w:rPr>
        <w:rFonts w:ascii="Open Sans" w:hAnsi="Open Sans" w:cs="Open Sans"/>
        <w:sz w:val="20"/>
      </w:rPr>
      <w:t>.org.uk</w:t>
    </w:r>
  </w:p>
  <w:p w:rsidR="00CD6C83" w:rsidRPr="002824D5" w:rsidRDefault="007C6D4D" w:rsidP="007C6D4D">
    <w:pPr>
      <w:pStyle w:val="ContactInfo"/>
      <w:ind w:left="2880"/>
      <w:jc w:val="right"/>
      <w:rPr>
        <w:rFonts w:ascii="Open Sans" w:hAnsi="Open Sans" w:cs="Open Sans"/>
        <w:sz w:val="20"/>
      </w:rPr>
    </w:pPr>
    <w:r>
      <w:rPr>
        <w:rFonts w:ascii="Open Sans" w:hAnsi="Open Sans" w:cs="Open Sans"/>
        <w:sz w:val="20"/>
      </w:rPr>
      <w:t xml:space="preserve">                     </w:t>
    </w:r>
    <w:r w:rsidRPr="002824D5">
      <w:rPr>
        <w:rFonts w:ascii="Open Sans" w:hAnsi="Open Sans" w:cs="Open Sans"/>
        <w:sz w:val="20"/>
      </w:rPr>
      <w:t xml:space="preserve">          </w:t>
    </w:r>
    <w:r w:rsidR="002824D5">
      <w:rPr>
        <w:rFonts w:ascii="Open Sans" w:hAnsi="Open Sans" w:cs="Open Sans"/>
        <w:sz w:val="20"/>
      </w:rPr>
      <w:t xml:space="preserve">Website: </w:t>
    </w:r>
    <w:hyperlink r:id="rId2" w:history="1">
      <w:r w:rsidR="002824D5" w:rsidRPr="002824D5">
        <w:rPr>
          <w:rStyle w:val="Hyperlink"/>
          <w:rFonts w:ascii="Open Sans" w:hAnsi="Open Sans" w:cs="Open Sans"/>
          <w:color w:val="auto"/>
          <w:sz w:val="20"/>
          <w:u w:val="none"/>
        </w:rPr>
        <w:t>www.chadsgrovelearningcentre.org.uk</w:t>
      </w:r>
    </w:hyperlink>
  </w:p>
  <w:p w:rsidR="00B82424" w:rsidRPr="00CD6C83" w:rsidRDefault="00B82424" w:rsidP="00B82424">
    <w:pPr>
      <w:pStyle w:val="ContactInfo"/>
      <w:jc w:val="both"/>
      <w:rPr>
        <w:rFonts w:ascii="Open Sans" w:hAnsi="Open Sans" w:cs="Open Sans"/>
        <w:sz w:val="20"/>
      </w:rPr>
    </w:pPr>
    <w:r>
      <w:rPr>
        <w:rFonts w:ascii="Open Sans" w:hAnsi="Open Sans" w:cs="Open Sans"/>
        <w:noProof/>
        <w:sz w:val="20"/>
        <w:lang w:val="en-GB" w:eastAsia="en-GB"/>
      </w:rPr>
      <mc:AlternateContent>
        <mc:Choice Requires="wps">
          <w:drawing>
            <wp:anchor distT="0" distB="0" distL="114300" distR="114300" simplePos="0" relativeHeight="251666432" behindDoc="0" locked="0" layoutInCell="1" allowOverlap="1">
              <wp:simplePos x="0" y="0"/>
              <wp:positionH relativeFrom="margin">
                <wp:posOffset>-95767</wp:posOffset>
              </wp:positionH>
              <wp:positionV relativeFrom="paragraph">
                <wp:posOffset>129447</wp:posOffset>
              </wp:positionV>
              <wp:extent cx="6572774" cy="0"/>
              <wp:effectExtent l="0" t="19050" r="38100" b="38100"/>
              <wp:wrapNone/>
              <wp:docPr id="17" name="Straight Connector 17"/>
              <wp:cNvGraphicFramePr/>
              <a:graphic xmlns:a="http://schemas.openxmlformats.org/drawingml/2006/main">
                <a:graphicData uri="http://schemas.microsoft.com/office/word/2010/wordprocessingShape">
                  <wps:wsp>
                    <wps:cNvCnPr/>
                    <wps:spPr>
                      <a:xfrm flipV="1">
                        <a:off x="0" y="0"/>
                        <a:ext cx="6572774" cy="0"/>
                      </a:xfrm>
                      <a:prstGeom prst="line">
                        <a:avLst/>
                      </a:prstGeom>
                      <a:ln w="50800" cmpd="thinThick">
                        <a:solidFill>
                          <a:srgbClr val="4D869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442BB8" id="Straight Connector 17" o:spid="_x0000_s1026" style="position:absolute;flip:y;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55pt,10.2pt" to="510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" strokecolor="#4d8695" strokeweight="4pt">
              <v:stroke linestyle="thinThick" joinstyle="miter"/>
              <w10:wrap anchorx="margin"/>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5072" w:rsidRDefault="00FD507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5FD"/>
    <w:rsid w:val="00083BAA"/>
    <w:rsid w:val="00091200"/>
    <w:rsid w:val="000D7B45"/>
    <w:rsid w:val="000E5896"/>
    <w:rsid w:val="0012230D"/>
    <w:rsid w:val="001766D6"/>
    <w:rsid w:val="001D3C62"/>
    <w:rsid w:val="001E30A8"/>
    <w:rsid w:val="00204F5C"/>
    <w:rsid w:val="00224485"/>
    <w:rsid w:val="0026243D"/>
    <w:rsid w:val="002824D5"/>
    <w:rsid w:val="002C003A"/>
    <w:rsid w:val="0033581C"/>
    <w:rsid w:val="00374677"/>
    <w:rsid w:val="00393D67"/>
    <w:rsid w:val="003E24DF"/>
    <w:rsid w:val="00403950"/>
    <w:rsid w:val="00433BC1"/>
    <w:rsid w:val="004448F8"/>
    <w:rsid w:val="00454CEC"/>
    <w:rsid w:val="004878A5"/>
    <w:rsid w:val="004A2B0D"/>
    <w:rsid w:val="004C6EA2"/>
    <w:rsid w:val="00564809"/>
    <w:rsid w:val="005C2210"/>
    <w:rsid w:val="005C3972"/>
    <w:rsid w:val="005E7AC8"/>
    <w:rsid w:val="00601853"/>
    <w:rsid w:val="00615018"/>
    <w:rsid w:val="0062123A"/>
    <w:rsid w:val="00646E75"/>
    <w:rsid w:val="006F6F10"/>
    <w:rsid w:val="00750F97"/>
    <w:rsid w:val="00765BD2"/>
    <w:rsid w:val="00783E79"/>
    <w:rsid w:val="007B5AE8"/>
    <w:rsid w:val="007C6D4D"/>
    <w:rsid w:val="007F5192"/>
    <w:rsid w:val="0085357E"/>
    <w:rsid w:val="0086508E"/>
    <w:rsid w:val="008B7FD5"/>
    <w:rsid w:val="008E2914"/>
    <w:rsid w:val="008E6185"/>
    <w:rsid w:val="009017DC"/>
    <w:rsid w:val="009235FD"/>
    <w:rsid w:val="00926722"/>
    <w:rsid w:val="009657A0"/>
    <w:rsid w:val="0099624F"/>
    <w:rsid w:val="009B45D4"/>
    <w:rsid w:val="009D632B"/>
    <w:rsid w:val="00A65AD5"/>
    <w:rsid w:val="00A67FA1"/>
    <w:rsid w:val="00A96CF8"/>
    <w:rsid w:val="00AD330B"/>
    <w:rsid w:val="00B50294"/>
    <w:rsid w:val="00B82424"/>
    <w:rsid w:val="00BC23A0"/>
    <w:rsid w:val="00C175B3"/>
    <w:rsid w:val="00C539B0"/>
    <w:rsid w:val="00C664CF"/>
    <w:rsid w:val="00C665CF"/>
    <w:rsid w:val="00C70786"/>
    <w:rsid w:val="00C70B15"/>
    <w:rsid w:val="00C8222A"/>
    <w:rsid w:val="00CC4DF8"/>
    <w:rsid w:val="00CC550A"/>
    <w:rsid w:val="00CD2402"/>
    <w:rsid w:val="00CD6C83"/>
    <w:rsid w:val="00CF2E48"/>
    <w:rsid w:val="00D45945"/>
    <w:rsid w:val="00D66593"/>
    <w:rsid w:val="00D91A9A"/>
    <w:rsid w:val="00D92844"/>
    <w:rsid w:val="00DA4BFB"/>
    <w:rsid w:val="00DA79AD"/>
    <w:rsid w:val="00DC072A"/>
    <w:rsid w:val="00DF0640"/>
    <w:rsid w:val="00E14A80"/>
    <w:rsid w:val="00E24FD6"/>
    <w:rsid w:val="00E53E92"/>
    <w:rsid w:val="00E55D74"/>
    <w:rsid w:val="00E6540C"/>
    <w:rsid w:val="00E81E2A"/>
    <w:rsid w:val="00E92DE6"/>
    <w:rsid w:val="00EE0952"/>
    <w:rsid w:val="00EF4518"/>
    <w:rsid w:val="00F82218"/>
    <w:rsid w:val="00FA4057"/>
    <w:rsid w:val="00FD5072"/>
    <w:rsid w:val="00FE0F43"/>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ECFFF20"/>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iPriority="6"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357E"/>
    <w:pPr>
      <w:spacing w:before="40" w:after="200" w:line="288" w:lineRule="auto"/>
    </w:pPr>
    <w:rPr>
      <w:rFonts w:eastAsiaTheme="minorHAnsi"/>
      <w:kern w:val="20"/>
      <w:szCs w:val="20"/>
    </w:rPr>
  </w:style>
  <w:style w:type="paragraph" w:styleId="Heading1">
    <w:name w:val="heading 1"/>
    <w:basedOn w:val="Normal"/>
    <w:next w:val="Normal"/>
    <w:link w:val="Heading1Char"/>
    <w:uiPriority w:val="8"/>
    <w:unhideWhenUsed/>
    <w:qFormat/>
    <w:rsid w:val="003E24DF"/>
    <w:pPr>
      <w:spacing w:before="0" w:after="360" w:line="240" w:lineRule="auto"/>
      <w:contextualSpacing/>
      <w:outlineLvl w:val="0"/>
    </w:pPr>
    <w:rPr>
      <w:rFonts w:asciiTheme="majorHAnsi" w:eastAsiaTheme="majorEastAsia" w:hAnsiTheme="majorHAnsi" w:cstheme="majorBidi"/>
      <w:caps/>
      <w:color w:val="21405B" w:themeColor="accent1" w:themeShade="BF"/>
    </w:rPr>
  </w:style>
  <w:style w:type="paragraph" w:styleId="Heading2">
    <w:name w:val="heading 2"/>
    <w:basedOn w:val="Normal"/>
    <w:next w:val="Normal"/>
    <w:link w:val="Heading2Char"/>
    <w:uiPriority w:val="9"/>
    <w:unhideWhenUsed/>
    <w:qFormat/>
    <w:rsid w:val="004A2B0D"/>
    <w:pPr>
      <w:keepNext/>
      <w:keepLines/>
      <w:spacing w:after="0"/>
      <w:outlineLvl w:val="1"/>
    </w:pPr>
    <w:rPr>
      <w:rFonts w:asciiTheme="majorHAnsi" w:eastAsiaTheme="majorEastAsia" w:hAnsiTheme="majorHAnsi" w:cstheme="majorBidi"/>
      <w:color w:val="21405B"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8"/>
    <w:rsid w:val="003E24DF"/>
    <w:rPr>
      <w:rFonts w:asciiTheme="majorHAnsi" w:eastAsiaTheme="majorEastAsia" w:hAnsiTheme="majorHAnsi" w:cstheme="majorBidi"/>
      <w:caps/>
      <w:color w:val="21405B" w:themeColor="accent1" w:themeShade="BF"/>
      <w:kern w:val="20"/>
      <w:sz w:val="20"/>
      <w:szCs w:val="20"/>
    </w:rPr>
  </w:style>
  <w:style w:type="paragraph" w:customStyle="1" w:styleId="Recipient">
    <w:name w:val="Recipient"/>
    <w:basedOn w:val="Heading2"/>
    <w:uiPriority w:val="3"/>
    <w:qFormat/>
    <w:rsid w:val="0085357E"/>
    <w:pPr>
      <w:spacing w:before="1200"/>
    </w:pPr>
    <w:rPr>
      <w:b/>
      <w:color w:val="2C567A" w:themeColor="accent1"/>
    </w:rPr>
  </w:style>
  <w:style w:type="paragraph" w:styleId="Salutation">
    <w:name w:val="Salutation"/>
    <w:basedOn w:val="Normal"/>
    <w:link w:val="SalutationChar"/>
    <w:uiPriority w:val="4"/>
    <w:unhideWhenUsed/>
    <w:qFormat/>
    <w:rsid w:val="003E24DF"/>
    <w:pPr>
      <w:spacing w:before="720"/>
    </w:pPr>
  </w:style>
  <w:style w:type="character" w:customStyle="1" w:styleId="SalutationChar">
    <w:name w:val="Salutation Char"/>
    <w:basedOn w:val="DefaultParagraphFont"/>
    <w:link w:val="Salutation"/>
    <w:uiPriority w:val="4"/>
    <w:rsid w:val="003E24DF"/>
    <w:rPr>
      <w:rFonts w:eastAsiaTheme="minorHAnsi"/>
      <w:color w:val="595959" w:themeColor="text1" w:themeTint="A6"/>
      <w:kern w:val="20"/>
      <w:sz w:val="20"/>
      <w:szCs w:val="20"/>
    </w:rPr>
  </w:style>
  <w:style w:type="paragraph" w:styleId="Closing">
    <w:name w:val="Closing"/>
    <w:basedOn w:val="Normal"/>
    <w:next w:val="Signature"/>
    <w:link w:val="ClosingChar"/>
    <w:uiPriority w:val="6"/>
    <w:unhideWhenUsed/>
    <w:qFormat/>
    <w:rsid w:val="003E24DF"/>
    <w:pPr>
      <w:spacing w:before="480" w:after="960" w:line="240" w:lineRule="auto"/>
    </w:pPr>
  </w:style>
  <w:style w:type="character" w:customStyle="1" w:styleId="ClosingChar">
    <w:name w:val="Closing Char"/>
    <w:basedOn w:val="DefaultParagraphFont"/>
    <w:link w:val="Closing"/>
    <w:uiPriority w:val="6"/>
    <w:rsid w:val="003E24DF"/>
    <w:rPr>
      <w:rFonts w:eastAsiaTheme="minorHAnsi"/>
      <w:color w:val="595959" w:themeColor="text1" w:themeTint="A6"/>
      <w:kern w:val="20"/>
      <w:sz w:val="20"/>
      <w:szCs w:val="20"/>
    </w:rPr>
  </w:style>
  <w:style w:type="paragraph" w:styleId="Signature">
    <w:name w:val="Signature"/>
    <w:basedOn w:val="Normal"/>
    <w:link w:val="SignatureChar"/>
    <w:uiPriority w:val="7"/>
    <w:unhideWhenUsed/>
    <w:qFormat/>
    <w:rsid w:val="00204F5C"/>
    <w:pPr>
      <w:spacing w:after="0"/>
    </w:pPr>
    <w:rPr>
      <w:b/>
      <w:bCs/>
    </w:rPr>
  </w:style>
  <w:style w:type="character" w:customStyle="1" w:styleId="SignatureChar">
    <w:name w:val="Signature Char"/>
    <w:basedOn w:val="DefaultParagraphFont"/>
    <w:link w:val="Signature"/>
    <w:uiPriority w:val="7"/>
    <w:rsid w:val="00204F5C"/>
    <w:rPr>
      <w:rFonts w:eastAsiaTheme="minorHAnsi"/>
      <w:b/>
      <w:bCs/>
      <w:kern w:val="20"/>
      <w:szCs w:val="20"/>
    </w:rPr>
  </w:style>
  <w:style w:type="paragraph" w:styleId="Header">
    <w:name w:val="header"/>
    <w:basedOn w:val="Normal"/>
    <w:link w:val="HeaderChar"/>
    <w:uiPriority w:val="99"/>
    <w:semiHidden/>
    <w:rsid w:val="000D7B45"/>
    <w:pPr>
      <w:spacing w:after="0" w:line="240" w:lineRule="auto"/>
      <w:ind w:right="567"/>
      <w:jc w:val="right"/>
    </w:pPr>
  </w:style>
  <w:style w:type="character" w:customStyle="1" w:styleId="HeaderChar">
    <w:name w:val="Header Char"/>
    <w:basedOn w:val="DefaultParagraphFont"/>
    <w:link w:val="Header"/>
    <w:uiPriority w:val="99"/>
    <w:semiHidden/>
    <w:rsid w:val="000D7B45"/>
    <w:rPr>
      <w:rFonts w:eastAsiaTheme="minorHAnsi"/>
      <w:kern w:val="20"/>
      <w:szCs w:val="20"/>
    </w:rPr>
  </w:style>
  <w:style w:type="character" w:styleId="Strong">
    <w:name w:val="Strong"/>
    <w:basedOn w:val="DefaultParagraphFont"/>
    <w:uiPriority w:val="1"/>
    <w:semiHidden/>
    <w:qFormat/>
    <w:rsid w:val="003E24DF"/>
    <w:rPr>
      <w:b/>
      <w:bCs/>
    </w:rPr>
  </w:style>
  <w:style w:type="paragraph" w:customStyle="1" w:styleId="ContactInfo">
    <w:name w:val="Contact Info"/>
    <w:basedOn w:val="Normal"/>
    <w:uiPriority w:val="1"/>
    <w:qFormat/>
    <w:rsid w:val="003E24DF"/>
    <w:pPr>
      <w:spacing w:before="0" w:after="0"/>
    </w:pPr>
  </w:style>
  <w:style w:type="character" w:customStyle="1" w:styleId="Heading2Char">
    <w:name w:val="Heading 2 Char"/>
    <w:basedOn w:val="DefaultParagraphFont"/>
    <w:link w:val="Heading2"/>
    <w:uiPriority w:val="9"/>
    <w:rsid w:val="004A2B0D"/>
    <w:rPr>
      <w:rFonts w:asciiTheme="majorHAnsi" w:eastAsiaTheme="majorEastAsia" w:hAnsiTheme="majorHAnsi" w:cstheme="majorBidi"/>
      <w:color w:val="21405B" w:themeColor="accent1" w:themeShade="BF"/>
      <w:kern w:val="20"/>
      <w:sz w:val="26"/>
      <w:szCs w:val="26"/>
    </w:rPr>
  </w:style>
  <w:style w:type="paragraph" w:styleId="NormalWeb">
    <w:name w:val="Normal (Web)"/>
    <w:basedOn w:val="Normal"/>
    <w:uiPriority w:val="99"/>
    <w:semiHidden/>
    <w:unhideWhenUsed/>
    <w:rsid w:val="00083BAA"/>
    <w:pPr>
      <w:spacing w:before="100" w:beforeAutospacing="1" w:after="100" w:afterAutospacing="1" w:line="240" w:lineRule="auto"/>
    </w:pPr>
    <w:rPr>
      <w:rFonts w:ascii="Times New Roman" w:eastAsiaTheme="minorEastAsia" w:hAnsi="Times New Roman" w:cs="Times New Roman"/>
      <w:kern w:val="0"/>
      <w:szCs w:val="24"/>
    </w:rPr>
  </w:style>
  <w:style w:type="character" w:styleId="PlaceholderText">
    <w:name w:val="Placeholder Text"/>
    <w:basedOn w:val="DefaultParagraphFont"/>
    <w:uiPriority w:val="99"/>
    <w:semiHidden/>
    <w:rsid w:val="001766D6"/>
    <w:rPr>
      <w:color w:val="808080"/>
    </w:rPr>
  </w:style>
  <w:style w:type="paragraph" w:styleId="Footer">
    <w:name w:val="footer"/>
    <w:basedOn w:val="Normal"/>
    <w:link w:val="FooterChar"/>
    <w:uiPriority w:val="99"/>
    <w:unhideWhenUsed/>
    <w:rsid w:val="00D45945"/>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D45945"/>
    <w:rPr>
      <w:rFonts w:eastAsiaTheme="minorHAnsi"/>
      <w:color w:val="595959" w:themeColor="text1" w:themeTint="A6"/>
      <w:kern w:val="20"/>
      <w:sz w:val="20"/>
      <w:szCs w:val="20"/>
    </w:rPr>
  </w:style>
  <w:style w:type="paragraph" w:styleId="Title">
    <w:name w:val="Title"/>
    <w:basedOn w:val="Heading1"/>
    <w:next w:val="Normal"/>
    <w:link w:val="TitleChar"/>
    <w:uiPriority w:val="10"/>
    <w:rsid w:val="00D45945"/>
    <w:rPr>
      <w:color w:val="000000" w:themeColor="text1"/>
    </w:rPr>
  </w:style>
  <w:style w:type="character" w:customStyle="1" w:styleId="TitleChar">
    <w:name w:val="Title Char"/>
    <w:basedOn w:val="DefaultParagraphFont"/>
    <w:link w:val="Title"/>
    <w:uiPriority w:val="10"/>
    <w:rsid w:val="00D45945"/>
    <w:rPr>
      <w:rFonts w:asciiTheme="majorHAnsi" w:eastAsiaTheme="majorEastAsia" w:hAnsiTheme="majorHAnsi" w:cstheme="majorBidi"/>
      <w:caps/>
      <w:color w:val="000000" w:themeColor="text1"/>
      <w:kern w:val="20"/>
      <w:sz w:val="20"/>
      <w:szCs w:val="20"/>
    </w:rPr>
  </w:style>
  <w:style w:type="character" w:styleId="Hyperlink">
    <w:name w:val="Hyperlink"/>
    <w:basedOn w:val="DefaultParagraphFont"/>
    <w:uiPriority w:val="99"/>
    <w:unhideWhenUsed/>
    <w:rsid w:val="005C3972"/>
    <w:rPr>
      <w:color w:val="0563C1" w:themeColor="hyperlink"/>
      <w:u w:val="single"/>
    </w:rPr>
  </w:style>
  <w:style w:type="paragraph" w:styleId="BalloonText">
    <w:name w:val="Balloon Text"/>
    <w:basedOn w:val="Normal"/>
    <w:link w:val="BalloonTextChar"/>
    <w:uiPriority w:val="99"/>
    <w:semiHidden/>
    <w:unhideWhenUsed/>
    <w:rsid w:val="00750F97"/>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0F97"/>
    <w:rPr>
      <w:rFonts w:ascii="Segoe UI" w:eastAsiaTheme="minorHAnsi" w:hAnsi="Segoe UI" w:cs="Segoe UI"/>
      <w:kern w:val="20"/>
      <w:sz w:val="18"/>
      <w:szCs w:val="18"/>
    </w:rPr>
  </w:style>
  <w:style w:type="paragraph" w:customStyle="1" w:styleId="xmsonormal">
    <w:name w:val="x_msonormal"/>
    <w:basedOn w:val="Normal"/>
    <w:rsid w:val="009B45D4"/>
    <w:pPr>
      <w:spacing w:before="100" w:beforeAutospacing="1" w:after="100" w:afterAutospacing="1" w:line="240" w:lineRule="auto"/>
    </w:pPr>
    <w:rPr>
      <w:rFonts w:ascii="Times New Roman" w:eastAsia="Times New Roman" w:hAnsi="Times New Roman" w:cs="Times New Roman"/>
      <w:kern w:val="0"/>
      <w:szCs w:val="24"/>
      <w:lang w:val="en-GB" w:eastAsia="en-GB"/>
    </w:rPr>
  </w:style>
  <w:style w:type="table" w:styleId="TableGrid">
    <w:name w:val="Table Grid"/>
    <w:basedOn w:val="TableNormal"/>
    <w:uiPriority w:val="39"/>
    <w:rsid w:val="009B45D4"/>
    <w:rPr>
      <w:rFonts w:eastAsiaTheme="minorHAns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8568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hyperlink" Target="http://www.chadsgrovelearningcentre.org.uk"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gribble\AppData\Roaming\Microsoft\Templates\Blue%20spheres%20letterhead.dotx" TargetMode="External"/></Relationships>
</file>

<file path=word/theme/theme1.xml><?xml version="1.0" encoding="utf-8"?>
<a:theme xmlns:a="http://schemas.openxmlformats.org/drawingml/2006/main" name="Office Theme">
  <a:themeElements>
    <a:clrScheme name="Contoso v1">
      <a:dk1>
        <a:sysClr val="windowText" lastClr="000000"/>
      </a:dk1>
      <a:lt1>
        <a:sysClr val="window" lastClr="FFFFFF"/>
      </a:lt1>
      <a:dk2>
        <a:srgbClr val="44546A"/>
      </a:dk2>
      <a:lt2>
        <a:srgbClr val="E7E6E6"/>
      </a:lt2>
      <a:accent1>
        <a:srgbClr val="2C567A"/>
      </a:accent1>
      <a:accent2>
        <a:srgbClr val="0072C7"/>
      </a:accent2>
      <a:accent3>
        <a:srgbClr val="0D1D51"/>
      </a:accent3>
      <a:accent4>
        <a:srgbClr val="666666"/>
      </a:accent4>
      <a:accent5>
        <a:srgbClr val="3C76A6"/>
      </a:accent5>
      <a:accent6>
        <a:srgbClr val="1E44BC"/>
      </a:accent6>
      <a:hlink>
        <a:srgbClr val="0563C1"/>
      </a:hlink>
      <a:folHlink>
        <a:srgbClr val="954F72"/>
      </a:folHlink>
    </a:clrScheme>
    <a:fontScheme name="Contoso v1">
      <a:majorFont>
        <a:latin typeface="Corbel"/>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B77FCE-B8CA-4B76-8ADD-85EF0AC07C15}">
  <ds:schemaRef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16c05727-aa75-4e4a-9b5f-8a80a1165891"/>
    <ds:schemaRef ds:uri="http://purl.org/dc/terms/"/>
    <ds:schemaRef ds:uri="71af3243-3dd4-4a8d-8c0d-dd76da1f02a5"/>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2E7C3EAB-E09B-41CC-82A6-14BA506A5C12}">
  <ds:schemaRefs>
    <ds:schemaRef ds:uri="http://schemas.microsoft.com/sharepoint/v3/contenttype/forms"/>
  </ds:schemaRefs>
</ds:datastoreItem>
</file>

<file path=customXml/itemProps3.xml><?xml version="1.0" encoding="utf-8"?>
<ds:datastoreItem xmlns:ds="http://schemas.openxmlformats.org/officeDocument/2006/customXml" ds:itemID="{DE625E85-2963-4DE1-A09D-459C4EC917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64DB31-C4A2-409E-BBDF-E6CD37B6F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Blue spheres letterhead</Template>
  <TotalTime>0</TotalTime>
  <Pages>1</Pages>
  <Words>245</Words>
  <Characters>1398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2020-03-24T09:32:00Z</dcterms:created>
  <dcterms:modified xsi:type="dcterms:W3CDTF">2020-03-24T09:32:00Z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